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7AB4" w14:textId="77777777" w:rsidR="00427C62" w:rsidRDefault="00427C62">
      <w:pPr>
        <w:spacing w:before="8" w:line="100" w:lineRule="exact"/>
        <w:rPr>
          <w:sz w:val="10"/>
          <w:szCs w:val="10"/>
        </w:rPr>
      </w:pPr>
    </w:p>
    <w:p w14:paraId="064C3472" w14:textId="77777777" w:rsidR="00427C62" w:rsidRDefault="004A3397">
      <w:pPr>
        <w:ind w:left="2595"/>
      </w:pPr>
      <w:r>
        <w:pict w14:anchorId="710EA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51.75pt">
            <v:imagedata r:id="rId7" o:title=""/>
          </v:shape>
        </w:pict>
      </w:r>
    </w:p>
    <w:p w14:paraId="3484A001" w14:textId="77777777" w:rsidR="00427C62" w:rsidRDefault="00427C62">
      <w:pPr>
        <w:spacing w:before="7" w:line="140" w:lineRule="exact"/>
        <w:rPr>
          <w:sz w:val="15"/>
          <w:szCs w:val="15"/>
        </w:rPr>
      </w:pPr>
    </w:p>
    <w:p w14:paraId="5EFB0EBE" w14:textId="77777777" w:rsidR="00427C62" w:rsidRDefault="00427C62">
      <w:pPr>
        <w:spacing w:line="200" w:lineRule="exact"/>
      </w:pPr>
    </w:p>
    <w:p w14:paraId="60717AB2" w14:textId="77777777" w:rsidR="00427C62" w:rsidRDefault="00427C62">
      <w:pPr>
        <w:spacing w:line="200" w:lineRule="exact"/>
      </w:pPr>
    </w:p>
    <w:p w14:paraId="7C7CD92D" w14:textId="77777777" w:rsidR="00427C62" w:rsidRDefault="00427C62">
      <w:pPr>
        <w:spacing w:line="200" w:lineRule="exact"/>
      </w:pPr>
    </w:p>
    <w:p w14:paraId="5CA47D5F" w14:textId="77777777" w:rsidR="00427C62" w:rsidRDefault="00E1145F">
      <w:pPr>
        <w:spacing w:line="460" w:lineRule="exact"/>
        <w:ind w:left="158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Pl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n</w:t>
      </w:r>
      <w:r>
        <w:rPr>
          <w:rFonts w:ascii="Calibri" w:eastAsia="Calibri" w:hAnsi="Calibri" w:cs="Calibri"/>
          <w:b/>
          <w:spacing w:val="-2"/>
          <w:position w:val="1"/>
          <w:sz w:val="40"/>
          <w:szCs w:val="40"/>
          <w:u w:val="thick" w:color="000000"/>
        </w:rPr>
        <w:t>n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n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g</w:t>
      </w:r>
      <w:r>
        <w:rPr>
          <w:rFonts w:ascii="Calibri" w:eastAsia="Calibri" w:hAnsi="Calibri" w:cs="Calibri"/>
          <w:b/>
          <w:spacing w:val="-2"/>
          <w:position w:val="1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En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fo</w:t>
      </w:r>
      <w:r>
        <w:rPr>
          <w:rFonts w:ascii="Calibri" w:eastAsia="Calibri" w:hAnsi="Calibri" w:cs="Calibri"/>
          <w:b/>
          <w:spacing w:val="-5"/>
          <w:position w:val="1"/>
          <w:sz w:val="40"/>
          <w:szCs w:val="40"/>
          <w:u w:val="thick" w:color="000000"/>
        </w:rPr>
        <w:t>r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ceme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n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40"/>
          <w:szCs w:val="40"/>
          <w:u w:val="thick" w:color="000000"/>
        </w:rPr>
        <w:t>o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p</w:t>
      </w:r>
      <w:r>
        <w:rPr>
          <w:rFonts w:ascii="Calibri" w:eastAsia="Calibri" w:hAnsi="Calibri" w:cs="Calibri"/>
          <w:b/>
          <w:spacing w:val="-5"/>
          <w:position w:val="1"/>
          <w:sz w:val="40"/>
          <w:szCs w:val="40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a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nt</w:t>
      </w:r>
      <w:r>
        <w:rPr>
          <w:rFonts w:ascii="Calibri" w:eastAsia="Calibri" w:hAnsi="Calibri" w:cs="Calibri"/>
          <w:b/>
          <w:position w:val="1"/>
          <w:sz w:val="40"/>
          <w:szCs w:val="40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2"/>
          <w:position w:val="1"/>
          <w:sz w:val="40"/>
          <w:szCs w:val="40"/>
          <w:u w:val="thick" w:color="000000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40"/>
          <w:szCs w:val="40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40"/>
          <w:szCs w:val="40"/>
          <w:u w:val="thick" w:color="000000"/>
        </w:rPr>
        <w:t>rm</w:t>
      </w:r>
    </w:p>
    <w:p w14:paraId="2D6A8040" w14:textId="77777777" w:rsidR="00427C62" w:rsidRDefault="00427C62">
      <w:pPr>
        <w:spacing w:before="2" w:line="260" w:lineRule="exact"/>
        <w:rPr>
          <w:sz w:val="26"/>
          <w:szCs w:val="26"/>
        </w:rPr>
      </w:pPr>
    </w:p>
    <w:p w14:paraId="69C6EFD0" w14:textId="77777777" w:rsidR="00427C62" w:rsidRDefault="00E1145F">
      <w:pPr>
        <w:spacing w:before="7" w:line="249" w:lineRule="auto"/>
        <w:ind w:left="146" w:right="5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rm.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 We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FEAF33B" w14:textId="77777777" w:rsidR="00427C62" w:rsidRDefault="00427C62">
      <w:pPr>
        <w:spacing w:before="4" w:line="260" w:lineRule="exact"/>
        <w:rPr>
          <w:sz w:val="26"/>
          <w:szCs w:val="26"/>
        </w:rPr>
      </w:pPr>
    </w:p>
    <w:p w14:paraId="4381CACB" w14:textId="77777777" w:rsidR="00427C62" w:rsidRDefault="00E1145F">
      <w:pPr>
        <w:spacing w:line="275" w:lineRule="auto"/>
        <w:ind w:left="144" w:right="108" w:firstLine="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You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it may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ails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54D959A" w14:textId="77777777" w:rsidR="00427C62" w:rsidRDefault="00427C62">
      <w:pPr>
        <w:spacing w:before="9" w:line="100" w:lineRule="exact"/>
        <w:rPr>
          <w:sz w:val="10"/>
          <w:szCs w:val="10"/>
        </w:rPr>
      </w:pPr>
    </w:p>
    <w:p w14:paraId="6C711633" w14:textId="77777777" w:rsidR="00427C62" w:rsidRDefault="00427C62">
      <w:pPr>
        <w:spacing w:line="200" w:lineRule="exact"/>
      </w:pPr>
    </w:p>
    <w:p w14:paraId="496D99E3" w14:textId="77777777" w:rsidR="00427C62" w:rsidRDefault="00427C62">
      <w:pPr>
        <w:spacing w:line="200" w:lineRule="exact"/>
      </w:pPr>
    </w:p>
    <w:p w14:paraId="0CB580F2" w14:textId="22FDABC7" w:rsidR="00427C62" w:rsidRDefault="00076E3A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7D9D4" wp14:editId="459B46AA">
                <wp:simplePos x="0" y="0"/>
                <wp:positionH relativeFrom="column">
                  <wp:posOffset>1057275</wp:posOffset>
                </wp:positionH>
                <wp:positionV relativeFrom="paragraph">
                  <wp:posOffset>46990</wp:posOffset>
                </wp:positionV>
                <wp:extent cx="4486275" cy="352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45A37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7D9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3.25pt;margin-top:3.7pt;width:353.2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" filled="f" stroked="f" strokeweight=".5pt">
                <v:textbox>
                  <w:txbxContent>
                    <w:p w14:paraId="3C845A37" w14:textId="77777777" w:rsidR="00076E3A" w:rsidRDefault="00076E3A"/>
                  </w:txbxContent>
                </v:textbox>
              </v:shape>
            </w:pict>
          </mc:Fallback>
        </mc:AlternateContent>
      </w:r>
    </w:p>
    <w:p w14:paraId="2A207179" w14:textId="4639757F" w:rsidR="00427C62" w:rsidRDefault="00E1145F">
      <w:pPr>
        <w:ind w:left="120" w:right="811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39ADF338" w14:textId="64A423DD" w:rsidR="00427C62" w:rsidRDefault="00427C62">
      <w:pPr>
        <w:spacing w:before="9" w:line="140" w:lineRule="exact"/>
        <w:rPr>
          <w:sz w:val="14"/>
          <w:szCs w:val="14"/>
        </w:rPr>
      </w:pPr>
    </w:p>
    <w:p w14:paraId="61587106" w14:textId="2F9284CE" w:rsidR="00427C62" w:rsidRDefault="00427C62">
      <w:pPr>
        <w:spacing w:line="200" w:lineRule="exact"/>
      </w:pPr>
    </w:p>
    <w:p w14:paraId="18F4F08A" w14:textId="77777777" w:rsidR="00427C62" w:rsidRDefault="00427C62">
      <w:pPr>
        <w:spacing w:line="200" w:lineRule="exact"/>
      </w:pPr>
    </w:p>
    <w:p w14:paraId="07BC8D31" w14:textId="30FC3DC0" w:rsidR="00427C62" w:rsidRDefault="00076E3A">
      <w:pPr>
        <w:spacing w:line="200" w:lineRule="exact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6D76E4" wp14:editId="0D1457E0">
                <wp:simplePos x="0" y="0"/>
                <wp:positionH relativeFrom="column">
                  <wp:posOffset>923925</wp:posOffset>
                </wp:positionH>
                <wp:positionV relativeFrom="paragraph">
                  <wp:posOffset>57785</wp:posOffset>
                </wp:positionV>
                <wp:extent cx="4781550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94DF1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76E4" id="Text Box 2" o:spid="_x0000_s1027" type="#_x0000_t202" style="position:absolute;margin-left:72.75pt;margin-top:4.55pt;width:376.5pt;height:96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" filled="f" stroked="f" strokeweight=".5pt">
                <v:textbox>
                  <w:txbxContent>
                    <w:p w14:paraId="2B694DF1" w14:textId="77777777" w:rsidR="00076E3A" w:rsidRDefault="00076E3A"/>
                  </w:txbxContent>
                </v:textbox>
              </v:shape>
            </w:pict>
          </mc:Fallback>
        </mc:AlternateContent>
      </w:r>
    </w:p>
    <w:p w14:paraId="678146F9" w14:textId="38D3D0C1" w:rsidR="00427C62" w:rsidRDefault="00E1145F">
      <w:pPr>
        <w:ind w:left="120" w:right="82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s:</w:t>
      </w:r>
    </w:p>
    <w:p w14:paraId="658CA4CF" w14:textId="77777777" w:rsidR="00427C62" w:rsidRDefault="00427C62">
      <w:pPr>
        <w:spacing w:before="4" w:line="120" w:lineRule="exact"/>
        <w:rPr>
          <w:sz w:val="13"/>
          <w:szCs w:val="13"/>
        </w:rPr>
      </w:pPr>
    </w:p>
    <w:p w14:paraId="5F9B77AF" w14:textId="77777777" w:rsidR="00427C62" w:rsidRDefault="00427C62">
      <w:pPr>
        <w:spacing w:line="200" w:lineRule="exact"/>
      </w:pPr>
    </w:p>
    <w:p w14:paraId="6A4B5049" w14:textId="77777777" w:rsidR="00427C62" w:rsidRDefault="00427C62">
      <w:pPr>
        <w:spacing w:line="200" w:lineRule="exact"/>
      </w:pPr>
    </w:p>
    <w:p w14:paraId="6653E6F2" w14:textId="77777777" w:rsidR="00427C62" w:rsidRDefault="00427C62">
      <w:pPr>
        <w:spacing w:line="200" w:lineRule="exact"/>
      </w:pPr>
    </w:p>
    <w:p w14:paraId="3BCFB75E" w14:textId="77777777" w:rsidR="00427C62" w:rsidRDefault="00427C62">
      <w:pPr>
        <w:spacing w:line="200" w:lineRule="exact"/>
      </w:pPr>
    </w:p>
    <w:p w14:paraId="2ABA68BE" w14:textId="77777777" w:rsidR="00427C62" w:rsidRDefault="00427C62">
      <w:pPr>
        <w:spacing w:line="200" w:lineRule="exact"/>
      </w:pPr>
    </w:p>
    <w:p w14:paraId="4C510176" w14:textId="0971E756" w:rsidR="00427C62" w:rsidRDefault="00076E3A">
      <w:pPr>
        <w:spacing w:line="1000" w:lineRule="atLeast"/>
        <w:ind w:left="120" w:right="6406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48670" wp14:editId="1A2B1E7C">
                <wp:simplePos x="0" y="0"/>
                <wp:positionH relativeFrom="column">
                  <wp:posOffset>1552575</wp:posOffset>
                </wp:positionH>
                <wp:positionV relativeFrom="paragraph">
                  <wp:posOffset>1009015</wp:posOffset>
                </wp:positionV>
                <wp:extent cx="3390900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20D6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48670" id="Text Box 4" o:spid="_x0000_s1028" type="#_x0000_t202" style="position:absolute;left:0;text-align:left;margin-left:122.25pt;margin-top:79.45pt;width:267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" filled="f" stroked="f" strokeweight=".5pt">
                <v:textbox>
                  <w:txbxContent>
                    <w:p w14:paraId="6ECE20D6" w14:textId="77777777" w:rsidR="00076E3A" w:rsidRDefault="00076E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FDAEE" wp14:editId="4E547431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3990975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3C2ED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DAEE" id="Text Box 3" o:spid="_x0000_s1029" type="#_x0000_t202" style="position:absolute;left:0;text-align:left;margin-left:263.05pt;margin-top:29.2pt;width:314.25pt;height:29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" filled="f" stroked="f" strokeweight=".5pt">
                <v:textbox>
                  <w:txbxContent>
                    <w:p w14:paraId="32E3C2ED" w14:textId="77777777" w:rsidR="00076E3A" w:rsidRDefault="00076E3A"/>
                  </w:txbxContent>
                </v:textbox>
                <w10:wrap anchorx="margin"/>
              </v:shape>
            </w:pict>
          </mc:Fallback>
        </mc:AlternateContent>
      </w:r>
      <w:r w:rsidR="00E1145F">
        <w:rPr>
          <w:rFonts w:ascii="Calibri" w:eastAsia="Calibri" w:hAnsi="Calibri" w:cs="Calibri"/>
          <w:sz w:val="22"/>
          <w:szCs w:val="22"/>
        </w:rPr>
        <w:t>Y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1145F">
        <w:rPr>
          <w:rFonts w:ascii="Calibri" w:eastAsia="Calibri" w:hAnsi="Calibri" w:cs="Calibri"/>
          <w:sz w:val="22"/>
          <w:szCs w:val="22"/>
        </w:rPr>
        <w:t>ail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dd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ss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(if 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pp</w:t>
      </w:r>
      <w:r w:rsidR="00E1145F">
        <w:rPr>
          <w:rFonts w:ascii="Calibri" w:eastAsia="Calibri" w:hAnsi="Calibri" w:cs="Calibri"/>
          <w:sz w:val="22"/>
          <w:szCs w:val="22"/>
        </w:rPr>
        <w:t>l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1145F">
        <w:rPr>
          <w:rFonts w:ascii="Calibri" w:eastAsia="Calibri" w:hAnsi="Calibri" w:cs="Calibri"/>
          <w:sz w:val="22"/>
          <w:szCs w:val="22"/>
        </w:rPr>
        <w:t>ca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l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): </w:t>
      </w:r>
      <w:r w:rsidR="00E1145F">
        <w:rPr>
          <w:rFonts w:ascii="Calibri" w:eastAsia="Calibri" w:hAnsi="Calibri" w:cs="Calibri"/>
          <w:sz w:val="22"/>
          <w:szCs w:val="22"/>
        </w:rPr>
        <w:t>Y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1145F">
        <w:rPr>
          <w:rFonts w:ascii="Calibri" w:eastAsia="Calibri" w:hAnsi="Calibri" w:cs="Calibri"/>
          <w:sz w:val="22"/>
          <w:szCs w:val="22"/>
        </w:rPr>
        <w:t xml:space="preserve">r 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>t</w:t>
      </w:r>
      <w:r w:rsidR="00E1145F">
        <w:rPr>
          <w:rFonts w:ascii="Calibri" w:eastAsia="Calibri" w:hAnsi="Calibri" w:cs="Calibri"/>
          <w:sz w:val="22"/>
          <w:szCs w:val="22"/>
        </w:rPr>
        <w:t>ele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ph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6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r:</w:t>
      </w:r>
    </w:p>
    <w:p w14:paraId="5AB1EDCC" w14:textId="77777777" w:rsidR="00427C62" w:rsidRDefault="00427C62">
      <w:pPr>
        <w:spacing w:line="140" w:lineRule="exact"/>
        <w:rPr>
          <w:sz w:val="14"/>
          <w:szCs w:val="14"/>
        </w:rPr>
      </w:pPr>
    </w:p>
    <w:p w14:paraId="76FC9475" w14:textId="77777777" w:rsidR="00427C62" w:rsidRDefault="00427C62">
      <w:pPr>
        <w:spacing w:line="200" w:lineRule="exact"/>
      </w:pPr>
    </w:p>
    <w:p w14:paraId="52D8352E" w14:textId="77777777" w:rsidR="00427C62" w:rsidRDefault="00427C62">
      <w:pPr>
        <w:spacing w:line="200" w:lineRule="exact"/>
      </w:pPr>
    </w:p>
    <w:p w14:paraId="4B7CF61C" w14:textId="20E639E8" w:rsidR="00427C62" w:rsidRDefault="00076E3A">
      <w:pPr>
        <w:ind w:left="120" w:right="4675"/>
        <w:jc w:val="both"/>
        <w:rPr>
          <w:rFonts w:ascii="Calibri" w:eastAsia="Calibri" w:hAnsi="Calibri" w:cs="Calibri"/>
          <w:sz w:val="22"/>
          <w:szCs w:val="22"/>
        </w:rPr>
        <w:sectPr w:rsidR="00427C62">
          <w:footerReference w:type="default" r:id="rId8"/>
          <w:type w:val="continuous"/>
          <w:pgSz w:w="12240" w:h="15840"/>
          <w:pgMar w:top="1240" w:right="1340" w:bottom="280" w:left="1320" w:header="720" w:footer="209" w:gutter="0"/>
          <w:cols w:space="720"/>
        </w:sectPr>
      </w:pPr>
      <w:r>
        <w:rPr>
          <w:rFonts w:ascii="Calibri" w:eastAsia="Calibri" w:hAnsi="Calibri" w:cs="Calibri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8493B" wp14:editId="2BF9CF24">
                <wp:simplePos x="0" y="0"/>
                <wp:positionH relativeFrom="column">
                  <wp:posOffset>57150</wp:posOffset>
                </wp:positionH>
                <wp:positionV relativeFrom="paragraph">
                  <wp:posOffset>243840</wp:posOffset>
                </wp:positionV>
                <wp:extent cx="6248400" cy="1838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AB871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493B" id="Text Box 5" o:spid="_x0000_s1030" type="#_x0000_t202" style="position:absolute;left:0;text-align:left;margin-left:4.5pt;margin-top:19.2pt;width:492pt;height:14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PYHAIAADQ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" filled="f" stroked="f" strokeweight=".5pt">
                <v:textbox>
                  <w:txbxContent>
                    <w:p w14:paraId="42BAB871" w14:textId="77777777" w:rsidR="00076E3A" w:rsidRDefault="00076E3A"/>
                  </w:txbxContent>
                </v:textbox>
              </v:shape>
            </w:pict>
          </mc:Fallback>
        </mc:AlternateConten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D</w:t>
      </w:r>
      <w:r w:rsidR="00E1145F">
        <w:rPr>
          <w:rFonts w:ascii="Calibri" w:eastAsia="Calibri" w:hAnsi="Calibri" w:cs="Calibri"/>
          <w:sz w:val="22"/>
          <w:szCs w:val="22"/>
        </w:rPr>
        <w:t>escri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n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E1145F">
        <w:rPr>
          <w:rFonts w:ascii="Calibri" w:eastAsia="Calibri" w:hAnsi="Calibri" w:cs="Calibri"/>
          <w:sz w:val="22"/>
          <w:szCs w:val="22"/>
        </w:rPr>
        <w:t>l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E1145F">
        <w:rPr>
          <w:rFonts w:ascii="Calibri" w:eastAsia="Calibri" w:hAnsi="Calibri" w:cs="Calibri"/>
          <w:sz w:val="22"/>
          <w:szCs w:val="22"/>
        </w:rPr>
        <w:t>ed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 xml:space="preserve">ach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la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nn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 xml:space="preserve">g 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l:</w:t>
      </w:r>
    </w:p>
    <w:p w14:paraId="13FA6631" w14:textId="298C6B53" w:rsidR="00427C62" w:rsidRDefault="00E1145F">
      <w:pPr>
        <w:spacing w:before="53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Add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</w:p>
    <w:p w14:paraId="082F2D5C" w14:textId="77777777" w:rsidR="00427C62" w:rsidRDefault="00427C62">
      <w:pPr>
        <w:spacing w:line="200" w:lineRule="exact"/>
      </w:pPr>
    </w:p>
    <w:p w14:paraId="14EBE7CF" w14:textId="52551702" w:rsidR="00427C62" w:rsidRDefault="00076E3A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607B59" wp14:editId="069C2E7E">
                <wp:simplePos x="0" y="0"/>
                <wp:positionH relativeFrom="column">
                  <wp:posOffset>73025</wp:posOffset>
                </wp:positionH>
                <wp:positionV relativeFrom="paragraph">
                  <wp:posOffset>11430</wp:posOffset>
                </wp:positionV>
                <wp:extent cx="6172200" cy="1419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E0A9A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7B59" id="Text Box 6" o:spid="_x0000_s1031" type="#_x0000_t202" style="position:absolute;margin-left:5.75pt;margin-top:.9pt;width:486pt;height:11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" filled="f" stroked="f" strokeweight=".5pt">
                <v:textbox>
                  <w:txbxContent>
                    <w:p w14:paraId="7B0E0A9A" w14:textId="77777777" w:rsidR="00076E3A" w:rsidRDefault="00076E3A"/>
                  </w:txbxContent>
                </v:textbox>
              </v:shape>
            </w:pict>
          </mc:Fallback>
        </mc:AlternateContent>
      </w:r>
    </w:p>
    <w:p w14:paraId="3928AB52" w14:textId="77777777" w:rsidR="00427C62" w:rsidRDefault="00427C62">
      <w:pPr>
        <w:spacing w:line="200" w:lineRule="exact"/>
      </w:pPr>
    </w:p>
    <w:p w14:paraId="68412853" w14:textId="77777777" w:rsidR="00427C62" w:rsidRDefault="00427C62">
      <w:pPr>
        <w:spacing w:line="200" w:lineRule="exact"/>
      </w:pPr>
    </w:p>
    <w:p w14:paraId="26B4F98E" w14:textId="77777777" w:rsidR="00427C62" w:rsidRDefault="00427C62">
      <w:pPr>
        <w:spacing w:line="200" w:lineRule="exact"/>
      </w:pPr>
    </w:p>
    <w:p w14:paraId="07D68AAA" w14:textId="77777777" w:rsidR="00427C62" w:rsidRDefault="00427C62">
      <w:pPr>
        <w:spacing w:line="200" w:lineRule="exact"/>
      </w:pPr>
    </w:p>
    <w:p w14:paraId="4C925993" w14:textId="77777777" w:rsidR="00427C62" w:rsidRDefault="00427C62">
      <w:pPr>
        <w:spacing w:line="200" w:lineRule="exact"/>
      </w:pPr>
    </w:p>
    <w:p w14:paraId="258330A0" w14:textId="77777777" w:rsidR="00427C62" w:rsidRDefault="00427C62">
      <w:pPr>
        <w:spacing w:line="200" w:lineRule="exact"/>
      </w:pPr>
    </w:p>
    <w:p w14:paraId="34ED23E5" w14:textId="77777777" w:rsidR="00427C62" w:rsidRDefault="00427C62">
      <w:pPr>
        <w:spacing w:line="200" w:lineRule="exact"/>
      </w:pPr>
    </w:p>
    <w:p w14:paraId="0886E3C2" w14:textId="77777777" w:rsidR="00427C62" w:rsidRDefault="00427C62">
      <w:pPr>
        <w:spacing w:line="200" w:lineRule="exact"/>
      </w:pPr>
    </w:p>
    <w:p w14:paraId="39DC3B9B" w14:textId="77777777" w:rsidR="00427C62" w:rsidRDefault="00427C62">
      <w:pPr>
        <w:spacing w:line="200" w:lineRule="exact"/>
      </w:pPr>
    </w:p>
    <w:p w14:paraId="50E770A4" w14:textId="77777777" w:rsidR="00427C62" w:rsidRDefault="00427C62">
      <w:pPr>
        <w:spacing w:line="200" w:lineRule="exact"/>
      </w:pPr>
    </w:p>
    <w:p w14:paraId="59D91A6B" w14:textId="77777777" w:rsidR="00427C62" w:rsidRDefault="00427C62">
      <w:pPr>
        <w:spacing w:line="200" w:lineRule="exact"/>
      </w:pPr>
    </w:p>
    <w:p w14:paraId="78D768B6" w14:textId="77777777" w:rsidR="00427C62" w:rsidRDefault="00427C62">
      <w:pPr>
        <w:spacing w:before="3" w:line="200" w:lineRule="exact"/>
      </w:pPr>
    </w:p>
    <w:p w14:paraId="7AD91941" w14:textId="77777777" w:rsidR="00427C62" w:rsidRDefault="00E1145F">
      <w:pPr>
        <w:spacing w:line="274" w:lineRule="auto"/>
        <w:ind w:left="119" w:right="2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an 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xactly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ach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4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5AADEA7" w14:textId="77777777" w:rsidR="00427C62" w:rsidRDefault="00427C62">
      <w:pPr>
        <w:spacing w:before="9" w:line="180" w:lineRule="exact"/>
        <w:rPr>
          <w:sz w:val="19"/>
          <w:szCs w:val="19"/>
        </w:rPr>
      </w:pPr>
    </w:p>
    <w:p w14:paraId="372C993D" w14:textId="39711DCE" w:rsidR="00427C62" w:rsidRDefault="00076E3A">
      <w:pPr>
        <w:spacing w:line="454" w:lineRule="auto"/>
        <w:ind w:left="120" w:right="1902" w:hanging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9B8D4" wp14:editId="4391279A">
                <wp:simplePos x="0" y="0"/>
                <wp:positionH relativeFrom="column">
                  <wp:posOffset>82550</wp:posOffset>
                </wp:positionH>
                <wp:positionV relativeFrom="paragraph">
                  <wp:posOffset>592455</wp:posOffset>
                </wp:positionV>
                <wp:extent cx="5848350" cy="609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DC61B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9B8D4" id="Text Box 7" o:spid="_x0000_s1032" type="#_x0000_t202" style="position:absolute;left:0;text-align:left;margin-left:6.5pt;margin-top:46.65pt;width:460.5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" filled="f" stroked="f" strokeweight=".5pt">
                <v:textbox>
                  <w:txbxContent>
                    <w:p w14:paraId="49EDC61B" w14:textId="77777777" w:rsidR="00076E3A" w:rsidRDefault="00076E3A"/>
                  </w:txbxContent>
                </v:textbox>
              </v:shape>
            </w:pict>
          </mc:Fallback>
        </mc:AlternateContent>
      </w:r>
      <w:r w:rsidR="00E1145F">
        <w:rPr>
          <w:rFonts w:ascii="Calibri" w:eastAsia="Calibri" w:hAnsi="Calibri" w:cs="Calibri"/>
          <w:sz w:val="22"/>
          <w:szCs w:val="22"/>
        </w:rPr>
        <w:t>If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ssi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E1145F">
        <w:rPr>
          <w:rFonts w:ascii="Calibri" w:eastAsia="Calibri" w:hAnsi="Calibri" w:cs="Calibri"/>
          <w:sz w:val="22"/>
          <w:szCs w:val="22"/>
        </w:rPr>
        <w:t>e,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lea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v</w:t>
      </w:r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y</w:t>
      </w:r>
      <w:r w:rsidR="00E1145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ph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og</w:t>
      </w:r>
      <w:r w:rsidR="00E1145F">
        <w:rPr>
          <w:rFonts w:ascii="Calibri" w:eastAsia="Calibri" w:hAnsi="Calibri" w:cs="Calibri"/>
          <w:sz w:val="22"/>
          <w:szCs w:val="22"/>
        </w:rPr>
        <w:t>ra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ph</w:t>
      </w:r>
      <w:r w:rsidR="00E1145F">
        <w:rPr>
          <w:rFonts w:ascii="Calibri" w:eastAsia="Calibri" w:hAnsi="Calibri" w:cs="Calibri"/>
          <w:sz w:val="22"/>
          <w:szCs w:val="22"/>
        </w:rPr>
        <w:t>ic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ev</w:t>
      </w:r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>c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yo</w:t>
      </w:r>
      <w:r w:rsidR="00E1145F">
        <w:rPr>
          <w:rFonts w:ascii="Calibri" w:eastAsia="Calibri" w:hAnsi="Calibri" w:cs="Calibri"/>
          <w:sz w:val="22"/>
          <w:szCs w:val="22"/>
        </w:rPr>
        <w:t>u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alle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E1145F">
        <w:rPr>
          <w:rFonts w:ascii="Calibri" w:eastAsia="Calibri" w:hAnsi="Calibri" w:cs="Calibri"/>
          <w:sz w:val="22"/>
          <w:szCs w:val="22"/>
        </w:rPr>
        <w:t xml:space="preserve">ed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ac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. Can 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ve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6"/>
          <w:sz w:val="22"/>
          <w:szCs w:val="22"/>
        </w:rPr>
        <w:t>p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6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s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n f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m</w:t>
      </w:r>
      <w:r w:rsidR="00E1145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ad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6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er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pacing w:val="-6"/>
          <w:sz w:val="22"/>
          <w:szCs w:val="22"/>
        </w:rPr>
        <w:t>u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lic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la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E1145F">
        <w:rPr>
          <w:rFonts w:ascii="Calibri" w:eastAsia="Calibri" w:hAnsi="Calibri" w:cs="Calibri"/>
          <w:sz w:val="22"/>
          <w:szCs w:val="22"/>
        </w:rPr>
        <w:t>?</w:t>
      </w:r>
    </w:p>
    <w:p w14:paraId="44FF9AA4" w14:textId="77777777" w:rsidR="00427C62" w:rsidRDefault="00427C62">
      <w:pPr>
        <w:spacing w:line="200" w:lineRule="exact"/>
      </w:pPr>
    </w:p>
    <w:p w14:paraId="1CDC6B7C" w14:textId="77777777" w:rsidR="00427C62" w:rsidRDefault="00427C62">
      <w:pPr>
        <w:spacing w:line="200" w:lineRule="exact"/>
      </w:pPr>
    </w:p>
    <w:p w14:paraId="4F1428B9" w14:textId="77777777" w:rsidR="00427C62" w:rsidRDefault="00427C62">
      <w:pPr>
        <w:spacing w:line="200" w:lineRule="exact"/>
      </w:pPr>
    </w:p>
    <w:p w14:paraId="536B0F48" w14:textId="77777777" w:rsidR="00427C62" w:rsidRDefault="00427C62">
      <w:pPr>
        <w:spacing w:line="200" w:lineRule="exact"/>
      </w:pPr>
    </w:p>
    <w:p w14:paraId="4D362156" w14:textId="77777777" w:rsidR="00427C62" w:rsidRDefault="00427C62">
      <w:pPr>
        <w:spacing w:before="17" w:line="200" w:lineRule="exact"/>
      </w:pPr>
    </w:p>
    <w:p w14:paraId="30A9B476" w14:textId="7CCE5194" w:rsidR="00427C62" w:rsidRDefault="00E1145F">
      <w:pPr>
        <w:spacing w:line="300" w:lineRule="atLeast"/>
        <w:ind w:left="119" w:right="4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sa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Offic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if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tial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?</w:t>
      </w:r>
    </w:p>
    <w:p w14:paraId="797CF2FF" w14:textId="19B8E4C2" w:rsidR="00427C62" w:rsidRDefault="00076E3A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CA56A" wp14:editId="6E053CE5">
                <wp:simplePos x="0" y="0"/>
                <wp:positionH relativeFrom="column">
                  <wp:posOffset>73025</wp:posOffset>
                </wp:positionH>
                <wp:positionV relativeFrom="paragraph">
                  <wp:posOffset>25400</wp:posOffset>
                </wp:positionV>
                <wp:extent cx="5772150" cy="7524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3DAB9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CA56A" id="Text Box 9" o:spid="_x0000_s1033" type="#_x0000_t202" style="position:absolute;margin-left:5.75pt;margin-top:2pt;width:454.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" filled="f" stroked="f" strokeweight=".5pt">
                <v:textbox>
                  <w:txbxContent>
                    <w:p w14:paraId="3CA3DAB9" w14:textId="77777777" w:rsidR="00076E3A" w:rsidRDefault="00076E3A"/>
                  </w:txbxContent>
                </v:textbox>
              </v:shape>
            </w:pict>
          </mc:Fallback>
        </mc:AlternateContent>
      </w:r>
    </w:p>
    <w:p w14:paraId="49832290" w14:textId="77777777" w:rsidR="00427C62" w:rsidRDefault="00427C62">
      <w:pPr>
        <w:spacing w:line="200" w:lineRule="exact"/>
      </w:pPr>
    </w:p>
    <w:p w14:paraId="46D1C6F4" w14:textId="77777777" w:rsidR="00427C62" w:rsidRDefault="00427C62">
      <w:pPr>
        <w:spacing w:line="200" w:lineRule="exact"/>
      </w:pPr>
    </w:p>
    <w:p w14:paraId="78CA53E8" w14:textId="77777777" w:rsidR="00427C62" w:rsidRDefault="00427C62">
      <w:pPr>
        <w:spacing w:line="200" w:lineRule="exact"/>
      </w:pPr>
    </w:p>
    <w:p w14:paraId="0501E040" w14:textId="77777777" w:rsidR="00427C62" w:rsidRDefault="00427C62">
      <w:pPr>
        <w:spacing w:line="200" w:lineRule="exact"/>
      </w:pPr>
    </w:p>
    <w:p w14:paraId="34049932" w14:textId="77777777" w:rsidR="00427C62" w:rsidRDefault="00427C62">
      <w:pPr>
        <w:spacing w:before="3" w:line="240" w:lineRule="exact"/>
        <w:rPr>
          <w:sz w:val="24"/>
          <w:szCs w:val="24"/>
        </w:rPr>
      </w:pPr>
    </w:p>
    <w:p w14:paraId="78F78CE6" w14:textId="77777777" w:rsidR="00427C62" w:rsidRDefault="00076E3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9B722" wp14:editId="168DBE18">
                <wp:simplePos x="0" y="0"/>
                <wp:positionH relativeFrom="column">
                  <wp:posOffset>53975</wp:posOffset>
                </wp:positionH>
                <wp:positionV relativeFrom="paragraph">
                  <wp:posOffset>226695</wp:posOffset>
                </wp:positionV>
                <wp:extent cx="5991225" cy="30575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072A7" w14:textId="77777777" w:rsidR="00076E3A" w:rsidRDefault="00076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B722" id="Text Box 10" o:spid="_x0000_s1034" type="#_x0000_t202" style="position:absolute;left:0;text-align:left;margin-left:4.25pt;margin-top:17.85pt;width:471.75pt;height:2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6SHQIAADQEAAAOAAAAZHJzL2Uyb0RvYy54bWysU8tu2zAQvBfoPxC815IcK4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" filled="f" stroked="f" strokeweight=".5pt">
                <v:textbox>
                  <w:txbxContent>
                    <w:p w14:paraId="59B072A7" w14:textId="77777777" w:rsidR="00076E3A" w:rsidRDefault="00076E3A"/>
                  </w:txbxContent>
                </v:textbox>
              </v:shape>
            </w:pict>
          </mc:Fallback>
        </mc:AlternateConten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lea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st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>a</w:t>
      </w:r>
      <w:r w:rsidR="00E1145F">
        <w:rPr>
          <w:rFonts w:ascii="Calibri" w:eastAsia="Calibri" w:hAnsi="Calibri" w:cs="Calibri"/>
          <w:sz w:val="22"/>
          <w:szCs w:val="22"/>
        </w:rPr>
        <w:t>te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w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at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>r</w:t>
      </w:r>
      <w:r w:rsidR="00E1145F">
        <w:rPr>
          <w:rFonts w:ascii="Calibri" w:eastAsia="Calibri" w:hAnsi="Calibri" w:cs="Calibri"/>
          <w:sz w:val="22"/>
          <w:szCs w:val="22"/>
        </w:rPr>
        <w:t>m</w:t>
      </w:r>
      <w:r w:rsidR="00E1145F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y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u c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2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s</w:t>
      </w:r>
      <w:r w:rsidR="00E1145F">
        <w:rPr>
          <w:rFonts w:ascii="Calibri" w:eastAsia="Calibri" w:hAnsi="Calibri" w:cs="Calibri"/>
          <w:spacing w:val="2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r is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ei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g ca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1145F">
        <w:rPr>
          <w:rFonts w:ascii="Calibri" w:eastAsia="Calibri" w:hAnsi="Calibri" w:cs="Calibri"/>
          <w:sz w:val="22"/>
          <w:szCs w:val="22"/>
        </w:rPr>
        <w:t>s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d</w:t>
      </w:r>
      <w:r w:rsidR="00E1145F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y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alle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d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E1145F">
        <w:rPr>
          <w:rFonts w:ascii="Calibri" w:eastAsia="Calibri" w:hAnsi="Calibri" w:cs="Calibri"/>
          <w:sz w:val="22"/>
          <w:szCs w:val="22"/>
        </w:rPr>
        <w:t xml:space="preserve">ch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la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nn</w:t>
      </w:r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g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c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l:</w:t>
      </w:r>
    </w:p>
    <w:p w14:paraId="39353AEE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29D351D5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62FEBD2F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3864C6C9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4234F41A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0CC01360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77EE4D26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405A3E60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69C63EEE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5FB918B6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28A3730D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00B6A7A1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714513A4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260026C0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71AC522D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04E86B87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1F733E2A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4CA89F16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261070E1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75C4CF21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506E5415" w14:textId="77777777" w:rsidR="00076E3A" w:rsidRPr="00076E3A" w:rsidRDefault="00076E3A" w:rsidP="00076E3A">
      <w:pPr>
        <w:rPr>
          <w:rFonts w:ascii="Calibri" w:eastAsia="Calibri" w:hAnsi="Calibri" w:cs="Calibri"/>
          <w:sz w:val="22"/>
          <w:szCs w:val="22"/>
        </w:rPr>
      </w:pPr>
    </w:p>
    <w:p w14:paraId="15445197" w14:textId="4725480F" w:rsidR="00076E3A" w:rsidRDefault="00076E3A" w:rsidP="00076E3A">
      <w:pPr>
        <w:tabs>
          <w:tab w:val="left" w:pos="897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2F75D181" w14:textId="6FB0AA86" w:rsidR="00076E3A" w:rsidRPr="00076E3A" w:rsidRDefault="00076E3A" w:rsidP="00076E3A">
      <w:pPr>
        <w:tabs>
          <w:tab w:val="left" w:pos="8970"/>
        </w:tabs>
        <w:rPr>
          <w:rFonts w:ascii="Calibri" w:eastAsia="Calibri" w:hAnsi="Calibri" w:cs="Calibri"/>
          <w:sz w:val="22"/>
          <w:szCs w:val="22"/>
        </w:rPr>
        <w:sectPr w:rsidR="00076E3A" w:rsidRPr="00076E3A">
          <w:pgSz w:w="12240" w:h="15840"/>
          <w:pgMar w:top="1380" w:right="1340" w:bottom="280" w:left="1220" w:header="0" w:footer="209" w:gutter="0"/>
          <w:cols w:space="720"/>
        </w:sectPr>
      </w:pPr>
    </w:p>
    <w:p w14:paraId="55F3207F" w14:textId="77777777" w:rsidR="00427C62" w:rsidRDefault="00427C62">
      <w:pPr>
        <w:spacing w:before="2" w:line="180" w:lineRule="exact"/>
        <w:rPr>
          <w:sz w:val="18"/>
          <w:szCs w:val="18"/>
        </w:rPr>
      </w:pPr>
    </w:p>
    <w:p w14:paraId="6B3291C9" w14:textId="77777777" w:rsidR="00427C62" w:rsidRDefault="00427C62">
      <w:pPr>
        <w:spacing w:line="200" w:lineRule="exact"/>
      </w:pPr>
    </w:p>
    <w:p w14:paraId="0E0FAA35" w14:textId="77777777" w:rsidR="00427C62" w:rsidRDefault="00E1145F">
      <w:pPr>
        <w:spacing w:before="12"/>
        <w:ind w:left="114" w:right="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rn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-i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1"/>
          <w:sz w:val="22"/>
          <w:szCs w:val="22"/>
        </w:rPr>
        <w:t>Fu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hyperlink r:id="rId9"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ng@b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arr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ow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ov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.u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k</w:t>
        </w:r>
      </w:hyperlink>
    </w:p>
    <w:p w14:paraId="0A01732C" w14:textId="77777777" w:rsidR="00427C62" w:rsidRDefault="00E1145F">
      <w:pPr>
        <w:ind w:left="1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ng.</w:t>
      </w:r>
    </w:p>
    <w:p w14:paraId="74AC1022" w14:textId="77777777" w:rsidR="00427C62" w:rsidRDefault="00E1145F">
      <w:pPr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te:</w:t>
      </w:r>
    </w:p>
    <w:p w14:paraId="07F3EE8D" w14:textId="77777777" w:rsidR="00427C62" w:rsidRDefault="00427C62">
      <w:pPr>
        <w:spacing w:before="9" w:line="260" w:lineRule="exact"/>
        <w:rPr>
          <w:sz w:val="26"/>
          <w:szCs w:val="26"/>
        </w:rPr>
      </w:pPr>
    </w:p>
    <w:p w14:paraId="341356FD" w14:textId="65A852CE" w:rsidR="00427C62" w:rsidRPr="004A3397" w:rsidRDefault="004A3397">
      <w:pPr>
        <w:ind w:left="114" w:right="501"/>
        <w:rPr>
          <w:rFonts w:ascii="Calibri" w:eastAsia="Calibri" w:hAnsi="Calibri" w:cs="Calibri"/>
          <w:sz w:val="24"/>
          <w:szCs w:val="24"/>
        </w:rPr>
      </w:pPr>
      <w:r w:rsidRPr="004A3397">
        <w:rPr>
          <w:sz w:val="24"/>
          <w:szCs w:val="24"/>
        </w:rPr>
        <w:pict w14:anchorId="25924C60">
          <v:group id="_x0000_s1034" style="position:absolute;left:0;text-align:left;margin-left:63.25pt;margin-top:41.9pt;width:483.25pt;height:0;z-index:-251656192;mso-position-horizontal-relative:page" coordorigin="1265,838" coordsize="9665,0">
            <v:shape id="_x0000_s1035" style="position:absolute;left:1265;top:838;width:9665;height:0" coordorigin="1265,838" coordsize="9665,0" path="m1265,838r9665,e" filled="f" strokeweight=".82pt">
              <v:path arrowok="t"/>
            </v:shape>
            <w10:wrap anchorx="page"/>
          </v:group>
        </w:pict>
      </w:r>
      <w:hyperlink r:id="rId10" w:history="1">
        <w:r w:rsidRPr="004A3397">
          <w:rPr>
            <w:rStyle w:val="Hyperlink"/>
            <w:rFonts w:eastAsiaTheme="majorEastAsia"/>
            <w:sz w:val="24"/>
            <w:szCs w:val="24"/>
          </w:rPr>
          <w:t>Planning Complaints and Enforcement | Westmorland and Furness Council (barrowbc.gov.uk)</w:t>
        </w:r>
      </w:hyperlink>
    </w:p>
    <w:p w14:paraId="64FCF17D" w14:textId="77777777" w:rsidR="00427C62" w:rsidRDefault="00427C62">
      <w:pPr>
        <w:spacing w:before="6" w:line="100" w:lineRule="exact"/>
        <w:rPr>
          <w:sz w:val="11"/>
          <w:szCs w:val="11"/>
        </w:rPr>
      </w:pPr>
    </w:p>
    <w:p w14:paraId="56C9307C" w14:textId="77777777" w:rsidR="00427C62" w:rsidRDefault="00427C62">
      <w:pPr>
        <w:spacing w:line="200" w:lineRule="exact"/>
      </w:pPr>
    </w:p>
    <w:p w14:paraId="7F55EA59" w14:textId="77777777" w:rsidR="00427C62" w:rsidRDefault="00427C62">
      <w:pPr>
        <w:spacing w:line="200" w:lineRule="exact"/>
      </w:pPr>
    </w:p>
    <w:p w14:paraId="1E0C485A" w14:textId="77777777" w:rsidR="00427C62" w:rsidRDefault="00427C62">
      <w:pPr>
        <w:spacing w:line="200" w:lineRule="exact"/>
      </w:pPr>
    </w:p>
    <w:p w14:paraId="58406D73" w14:textId="77777777" w:rsidR="00427C62" w:rsidRDefault="00E1145F">
      <w:pPr>
        <w:spacing w:before="33"/>
        <w:ind w:left="114"/>
      </w:pPr>
      <w:r>
        <w:rPr>
          <w:spacing w:val="1"/>
        </w:rPr>
        <w:t>off</w:t>
      </w:r>
      <w:r>
        <w:t>ice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o</w:t>
      </w:r>
      <w:r>
        <w:rPr>
          <w:spacing w:val="1"/>
        </w:rPr>
        <w:t>n</w:t>
      </w:r>
      <w:r>
        <w:t>ly</w:t>
      </w:r>
      <w:proofErr w:type="gramEnd"/>
    </w:p>
    <w:p w14:paraId="3AB3BCEE" w14:textId="77777777" w:rsidR="00427C62" w:rsidRDefault="00427C62">
      <w:pPr>
        <w:spacing w:line="200" w:lineRule="exact"/>
      </w:pPr>
    </w:p>
    <w:p w14:paraId="1C63BC5F" w14:textId="77777777" w:rsidR="00427C62" w:rsidRDefault="00427C62">
      <w:pPr>
        <w:spacing w:before="11" w:line="240" w:lineRule="exact"/>
        <w:rPr>
          <w:sz w:val="24"/>
          <w:szCs w:val="24"/>
        </w:rPr>
      </w:pPr>
    </w:p>
    <w:p w14:paraId="393E4E0C" w14:textId="77777777" w:rsidR="00427C62" w:rsidRDefault="004A3397">
      <w:pPr>
        <w:ind w:left="114"/>
        <w:rPr>
          <w:rFonts w:ascii="Calibri" w:eastAsia="Calibri" w:hAnsi="Calibri" w:cs="Calibri"/>
          <w:sz w:val="22"/>
          <w:szCs w:val="22"/>
        </w:rPr>
      </w:pPr>
      <w:r>
        <w:pict w14:anchorId="7888CF32">
          <v:group id="_x0000_s1032" style="position:absolute;left:0;text-align:left;margin-left:222pt;margin-top:2.2pt;width:13.5pt;height:15.75pt;z-index:-251655168;mso-position-horizontal-relative:page" coordorigin="4440,44" coordsize="270,315">
            <v:shape id="_x0000_s1033" style="position:absolute;left:4440;top:44;width:270;height:315" coordorigin="4440,44" coordsize="270,315" path="m4440,44r270,l4710,359r-270,l4440,44xe" filled="f" strokeweight="2pt">
              <v:path arrowok="t"/>
            </v:shape>
            <w10:wrap anchorx="page"/>
          </v:group>
        </w:pic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a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P</w:t>
      </w:r>
      <w:r w:rsidR="00E1145F">
        <w:rPr>
          <w:rFonts w:ascii="Calibri" w:eastAsia="Calibri" w:hAnsi="Calibri" w:cs="Calibri"/>
          <w:sz w:val="22"/>
          <w:szCs w:val="22"/>
        </w:rPr>
        <w:t>la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nn</w:t>
      </w:r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g 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z w:val="22"/>
          <w:szCs w:val="22"/>
        </w:rPr>
        <w:t>c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me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iss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1145F">
        <w:rPr>
          <w:rFonts w:ascii="Calibri" w:eastAsia="Calibri" w:hAnsi="Calibri" w:cs="Calibri"/>
          <w:sz w:val="22"/>
          <w:szCs w:val="22"/>
        </w:rPr>
        <w:t>e</w:t>
      </w:r>
    </w:p>
    <w:p w14:paraId="2644EB6B" w14:textId="77777777" w:rsidR="00427C62" w:rsidRDefault="00427C62">
      <w:pPr>
        <w:spacing w:line="200" w:lineRule="exact"/>
      </w:pPr>
    </w:p>
    <w:p w14:paraId="3D081F2B" w14:textId="77777777" w:rsidR="00427C62" w:rsidRDefault="00427C62">
      <w:pPr>
        <w:spacing w:line="200" w:lineRule="exact"/>
      </w:pPr>
    </w:p>
    <w:p w14:paraId="7BA09068" w14:textId="77777777" w:rsidR="00427C62" w:rsidRDefault="00427C62">
      <w:pPr>
        <w:spacing w:line="200" w:lineRule="exact"/>
      </w:pPr>
    </w:p>
    <w:p w14:paraId="59D0D32D" w14:textId="77777777" w:rsidR="00427C62" w:rsidRDefault="00427C62">
      <w:pPr>
        <w:spacing w:before="7" w:line="200" w:lineRule="exact"/>
      </w:pPr>
    </w:p>
    <w:p w14:paraId="3B4246AE" w14:textId="77777777" w:rsidR="00427C62" w:rsidRDefault="004A3397">
      <w:pPr>
        <w:ind w:left="114"/>
        <w:rPr>
          <w:rFonts w:ascii="Calibri" w:eastAsia="Calibri" w:hAnsi="Calibri" w:cs="Calibri"/>
          <w:sz w:val="22"/>
          <w:szCs w:val="22"/>
        </w:rPr>
      </w:pPr>
      <w:r>
        <w:pict w14:anchorId="3381A694">
          <v:group id="_x0000_s1030" style="position:absolute;left:0;text-align:left;margin-left:221.75pt;margin-top:.9pt;width:13.5pt;height:15.75pt;z-index:-251654144;mso-position-horizontal-relative:page" coordorigin="4435,18" coordsize="270,315">
            <v:shape id="_x0000_s1031" style="position:absolute;left:4435;top:18;width:270;height:315" coordorigin="4435,18" coordsize="270,315" path="m4435,18r270,l4705,333r-270,l4435,18xe" filled="f" strokeweight="2pt">
              <v:path arrowok="t"/>
            </v:shape>
            <w10:wrap anchorx="page"/>
          </v:group>
        </w:pic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rr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d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 xml:space="preserve">r </w:t>
      </w:r>
      <w:proofErr w:type="gramStart"/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ve</w:t>
      </w:r>
      <w:r w:rsidR="00E1145F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E1145F">
        <w:rPr>
          <w:rFonts w:ascii="Calibri" w:eastAsia="Calibri" w:hAnsi="Calibri" w:cs="Calibri"/>
          <w:sz w:val="22"/>
          <w:szCs w:val="22"/>
        </w:rPr>
        <w:t>ti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E1145F">
        <w:rPr>
          <w:rFonts w:ascii="Calibri" w:eastAsia="Calibri" w:hAnsi="Calibri" w:cs="Calibri"/>
          <w:sz w:val="22"/>
          <w:szCs w:val="22"/>
        </w:rPr>
        <w:t>ati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>n</w:t>
      </w:r>
      <w:proofErr w:type="gramEnd"/>
    </w:p>
    <w:p w14:paraId="789E592C" w14:textId="77777777" w:rsidR="00427C62" w:rsidRDefault="00427C62">
      <w:pPr>
        <w:spacing w:line="200" w:lineRule="exact"/>
      </w:pPr>
    </w:p>
    <w:p w14:paraId="6DCFF6A0" w14:textId="77777777" w:rsidR="00427C62" w:rsidRDefault="00427C62">
      <w:pPr>
        <w:spacing w:line="200" w:lineRule="exact"/>
      </w:pPr>
    </w:p>
    <w:p w14:paraId="5E354BE3" w14:textId="77777777" w:rsidR="00427C62" w:rsidRDefault="00427C62">
      <w:pPr>
        <w:spacing w:line="200" w:lineRule="exact"/>
      </w:pPr>
    </w:p>
    <w:p w14:paraId="3DAD35BB" w14:textId="77777777" w:rsidR="00427C62" w:rsidRDefault="00427C62">
      <w:pPr>
        <w:spacing w:before="4" w:line="200" w:lineRule="exact"/>
      </w:pPr>
    </w:p>
    <w:p w14:paraId="38F320D9" w14:textId="77777777" w:rsidR="00427C62" w:rsidRDefault="004A3397">
      <w:pPr>
        <w:ind w:left="114"/>
        <w:rPr>
          <w:rFonts w:ascii="Calibri" w:eastAsia="Calibri" w:hAnsi="Calibri" w:cs="Calibri"/>
          <w:sz w:val="22"/>
          <w:szCs w:val="22"/>
        </w:rPr>
      </w:pPr>
      <w:r>
        <w:pict w14:anchorId="0FE04785">
          <v:group id="_x0000_s1028" style="position:absolute;left:0;text-align:left;margin-left:220.25pt;margin-top:1pt;width:13.5pt;height:15.75pt;z-index:-251653120;mso-position-horizontal-relative:page" coordorigin="4405,20" coordsize="270,315">
            <v:shape id="_x0000_s1029" style="position:absolute;left:4405;top:20;width:270;height:315" coordorigin="4405,20" coordsize="270,315" path="m4405,20r270,l4675,335r-270,l4405,20xe" filled="f" strokeweight="2pt">
              <v:path arrowok="t"/>
            </v:shape>
            <w10:wrap anchorx="page"/>
          </v:group>
        </w:pic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Fu</w:t>
      </w:r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t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r i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E1145F">
        <w:rPr>
          <w:rFonts w:ascii="Calibri" w:eastAsia="Calibri" w:hAnsi="Calibri" w:cs="Calibri"/>
          <w:sz w:val="22"/>
          <w:szCs w:val="22"/>
        </w:rPr>
        <w:t>f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m</w:t>
      </w:r>
      <w:r w:rsidR="00E1145F">
        <w:rPr>
          <w:rFonts w:ascii="Calibri" w:eastAsia="Calibri" w:hAnsi="Calibri" w:cs="Calibri"/>
          <w:sz w:val="22"/>
          <w:szCs w:val="22"/>
        </w:rPr>
        <w:t>at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o</w:t>
      </w:r>
      <w:r w:rsidR="00E1145F">
        <w:rPr>
          <w:rFonts w:ascii="Calibri" w:eastAsia="Calibri" w:hAnsi="Calibri" w:cs="Calibri"/>
          <w:sz w:val="22"/>
          <w:szCs w:val="22"/>
        </w:rPr>
        <w:t xml:space="preserve">n </w:t>
      </w:r>
      <w:proofErr w:type="gramStart"/>
      <w:r w:rsidR="00E1145F">
        <w:rPr>
          <w:rFonts w:ascii="Calibri" w:eastAsia="Calibri" w:hAnsi="Calibri" w:cs="Calibri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E1145F">
        <w:rPr>
          <w:rFonts w:ascii="Calibri" w:eastAsia="Calibri" w:hAnsi="Calibri" w:cs="Calibri"/>
          <w:sz w:val="22"/>
          <w:szCs w:val="22"/>
        </w:rPr>
        <w:t>i</w:t>
      </w:r>
      <w:r w:rsidR="00E1145F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E1145F">
        <w:rPr>
          <w:rFonts w:ascii="Calibri" w:eastAsia="Calibri" w:hAnsi="Calibri" w:cs="Calibri"/>
          <w:spacing w:val="1"/>
          <w:sz w:val="22"/>
          <w:szCs w:val="22"/>
        </w:rPr>
        <w:t>e</w:t>
      </w:r>
      <w:r w:rsidR="00E1145F">
        <w:rPr>
          <w:rFonts w:ascii="Calibri" w:eastAsia="Calibri" w:hAnsi="Calibri" w:cs="Calibri"/>
          <w:sz w:val="22"/>
          <w:szCs w:val="22"/>
        </w:rPr>
        <w:t>d</w:t>
      </w:r>
      <w:proofErr w:type="gramEnd"/>
    </w:p>
    <w:p w14:paraId="623FFD78" w14:textId="77777777" w:rsidR="00427C62" w:rsidRDefault="00427C62">
      <w:pPr>
        <w:spacing w:line="200" w:lineRule="exact"/>
      </w:pPr>
    </w:p>
    <w:p w14:paraId="4BEBE03A" w14:textId="77777777" w:rsidR="00427C62" w:rsidRDefault="00427C62">
      <w:pPr>
        <w:spacing w:line="200" w:lineRule="exact"/>
      </w:pPr>
    </w:p>
    <w:p w14:paraId="3305DFAC" w14:textId="77777777" w:rsidR="00427C62" w:rsidRDefault="00427C62">
      <w:pPr>
        <w:spacing w:line="200" w:lineRule="exact"/>
      </w:pPr>
    </w:p>
    <w:p w14:paraId="036291B8" w14:textId="77777777" w:rsidR="00427C62" w:rsidRDefault="00427C62">
      <w:pPr>
        <w:spacing w:line="200" w:lineRule="exact"/>
      </w:pPr>
    </w:p>
    <w:p w14:paraId="777CF736" w14:textId="77777777" w:rsidR="00427C62" w:rsidRDefault="00427C62">
      <w:pPr>
        <w:spacing w:before="5" w:line="240" w:lineRule="exact"/>
        <w:rPr>
          <w:sz w:val="24"/>
          <w:szCs w:val="24"/>
        </w:rPr>
      </w:pPr>
    </w:p>
    <w:p w14:paraId="1024DBBD" w14:textId="255D68B5" w:rsidR="00427C62" w:rsidRDefault="00E1145F">
      <w:pPr>
        <w:spacing w:before="29"/>
        <w:ind w:left="114"/>
        <w:rPr>
          <w:sz w:val="24"/>
          <w:szCs w:val="24"/>
        </w:rPr>
      </w:pPr>
      <w:r>
        <w:rPr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69E01" wp14:editId="5EA5D443">
                <wp:simplePos x="0" y="0"/>
                <wp:positionH relativeFrom="column">
                  <wp:posOffset>88900</wp:posOffset>
                </wp:positionH>
                <wp:positionV relativeFrom="paragraph">
                  <wp:posOffset>288290</wp:posOffset>
                </wp:positionV>
                <wp:extent cx="6067425" cy="36671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66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CF341" w14:textId="77777777" w:rsidR="00E1145F" w:rsidRDefault="00E11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69E01" id="Text Box 11" o:spid="_x0000_s1035" type="#_x0000_t202" style="position:absolute;left:0;text-align:left;margin-left:7pt;margin-top:22.7pt;width:477.75pt;height:28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0P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" filled="f" stroked="f" strokeweight=".5pt">
                <v:textbox>
                  <w:txbxContent>
                    <w:p w14:paraId="68BCF341" w14:textId="77777777" w:rsidR="00E1145F" w:rsidRDefault="00E1145F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u w:val="single" w:color="000000"/>
        </w:rPr>
        <w:t>O</w:t>
      </w:r>
      <w:r>
        <w:rPr>
          <w:spacing w:val="-1"/>
          <w:sz w:val="24"/>
          <w:szCs w:val="24"/>
          <w:u w:val="single" w:color="000000"/>
        </w:rPr>
        <w:t>F</w:t>
      </w:r>
      <w:r>
        <w:rPr>
          <w:spacing w:val="1"/>
          <w:sz w:val="24"/>
          <w:szCs w:val="24"/>
          <w:u w:val="single" w:color="000000"/>
        </w:rPr>
        <w:t>F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ER</w:t>
      </w:r>
      <w:r>
        <w:rPr>
          <w:spacing w:val="1"/>
          <w:sz w:val="24"/>
          <w:szCs w:val="24"/>
          <w:u w:val="single" w:color="000000"/>
        </w:rPr>
        <w:t xml:space="preserve"> C</w:t>
      </w:r>
      <w:r>
        <w:rPr>
          <w:sz w:val="24"/>
          <w:szCs w:val="24"/>
          <w:u w:val="single" w:color="000000"/>
        </w:rPr>
        <w:t>OMMENTS</w:t>
      </w:r>
    </w:p>
    <w:sectPr w:rsidR="00427C62">
      <w:pgSz w:w="12240" w:h="15840"/>
      <w:pgMar w:top="1480" w:right="1300" w:bottom="280" w:left="1180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3759" w14:textId="77777777" w:rsidR="00E1145F" w:rsidRDefault="00E1145F">
      <w:r>
        <w:separator/>
      </w:r>
    </w:p>
  </w:endnote>
  <w:endnote w:type="continuationSeparator" w:id="0">
    <w:p w14:paraId="5605A0E9" w14:textId="77777777" w:rsidR="00E1145F" w:rsidRDefault="00E1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2B42" w14:textId="083E2E58" w:rsidR="00427C62" w:rsidRDefault="00427C62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6F21" w14:textId="77777777" w:rsidR="00E1145F" w:rsidRDefault="00E1145F">
      <w:r>
        <w:separator/>
      </w:r>
    </w:p>
  </w:footnote>
  <w:footnote w:type="continuationSeparator" w:id="0">
    <w:p w14:paraId="03AD65E0" w14:textId="77777777" w:rsidR="00E1145F" w:rsidRDefault="00E11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5C7"/>
    <w:multiLevelType w:val="multilevel"/>
    <w:tmpl w:val="61463A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9968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62"/>
    <w:rsid w:val="00076E3A"/>
    <w:rsid w:val="00427C62"/>
    <w:rsid w:val="004A3397"/>
    <w:rsid w:val="00E1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1B4326"/>
  <w15:docId w15:val="{596EBA59-AC10-4F26-802E-A451D9E0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6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E3A"/>
  </w:style>
  <w:style w:type="paragraph" w:styleId="Footer">
    <w:name w:val="footer"/>
    <w:basedOn w:val="Normal"/>
    <w:link w:val="FooterChar"/>
    <w:uiPriority w:val="99"/>
    <w:unhideWhenUsed/>
    <w:rsid w:val="0007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E3A"/>
  </w:style>
  <w:style w:type="character" w:styleId="Hyperlink">
    <w:name w:val="Hyperlink"/>
    <w:basedOn w:val="DefaultParagraphFont"/>
    <w:uiPriority w:val="99"/>
    <w:semiHidden/>
    <w:unhideWhenUsed/>
    <w:rsid w:val="004A3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arrowbc.gov.uk/residents/planning/development-control/planning-complaints-and-enforc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ultplanning@barrowb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308</Words>
  <Characters>1761</Characters>
  <Application>Microsoft Office Word</Application>
  <DocSecurity>4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Stockdale</dc:creator>
  <cp:lastModifiedBy>Leanne Moscrop</cp:lastModifiedBy>
  <cp:revision>2</cp:revision>
  <dcterms:created xsi:type="dcterms:W3CDTF">2024-08-20T08:49:00Z</dcterms:created>
  <dcterms:modified xsi:type="dcterms:W3CDTF">2024-08-20T08:49:00Z</dcterms:modified>
</cp:coreProperties>
</file>